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C1EF" w14:textId="77777777" w:rsidR="00172CC6" w:rsidRPr="00172CC6" w:rsidRDefault="00172CC6" w:rsidP="00172CC6">
      <w:pPr>
        <w:autoSpaceDN w:val="0"/>
        <w:spacing w:line="276" w:lineRule="auto"/>
        <w:ind w:firstLine="0"/>
        <w:jc w:val="right"/>
        <w:rPr>
          <w:szCs w:val="24"/>
        </w:rPr>
      </w:pPr>
      <w:bookmarkStart w:id="0" w:name="_GoBack"/>
      <w:bookmarkEnd w:id="0"/>
      <w:r w:rsidRPr="00172CC6">
        <w:rPr>
          <w:szCs w:val="24"/>
        </w:rPr>
        <w:t>УТВЕРЖДЕН</w:t>
      </w:r>
    </w:p>
    <w:p w14:paraId="52A4D899" w14:textId="77777777" w:rsidR="00172CC6" w:rsidRPr="00172CC6" w:rsidRDefault="00172CC6" w:rsidP="00172CC6">
      <w:pPr>
        <w:autoSpaceDN w:val="0"/>
        <w:spacing w:line="276" w:lineRule="auto"/>
        <w:ind w:firstLine="0"/>
        <w:jc w:val="right"/>
        <w:rPr>
          <w:szCs w:val="24"/>
        </w:rPr>
      </w:pPr>
      <w:r w:rsidRPr="00172CC6">
        <w:rPr>
          <w:szCs w:val="24"/>
        </w:rPr>
        <w:t>постановлением Администрации</w:t>
      </w:r>
    </w:p>
    <w:p w14:paraId="19163934" w14:textId="77777777" w:rsidR="00172CC6" w:rsidRPr="00172CC6" w:rsidRDefault="00172CC6" w:rsidP="00172CC6">
      <w:pPr>
        <w:autoSpaceDN w:val="0"/>
        <w:spacing w:line="276" w:lineRule="auto"/>
        <w:ind w:firstLine="0"/>
        <w:jc w:val="right"/>
        <w:rPr>
          <w:szCs w:val="24"/>
        </w:rPr>
      </w:pPr>
      <w:r w:rsidRPr="00172CC6">
        <w:rPr>
          <w:szCs w:val="24"/>
        </w:rPr>
        <w:t>Балахнинского муниципального округа</w:t>
      </w:r>
    </w:p>
    <w:p w14:paraId="049D4EA5" w14:textId="77777777" w:rsidR="00172CC6" w:rsidRPr="00172CC6" w:rsidRDefault="00172CC6" w:rsidP="00172CC6">
      <w:pPr>
        <w:autoSpaceDN w:val="0"/>
        <w:spacing w:line="276" w:lineRule="auto"/>
        <w:ind w:firstLine="0"/>
        <w:jc w:val="right"/>
        <w:rPr>
          <w:szCs w:val="24"/>
        </w:rPr>
      </w:pPr>
      <w:r w:rsidRPr="00172CC6">
        <w:rPr>
          <w:szCs w:val="24"/>
        </w:rPr>
        <w:t>Нижегородской области</w:t>
      </w:r>
    </w:p>
    <w:p w14:paraId="21DEBFBF" w14:textId="75972C62" w:rsidR="00172CC6" w:rsidRPr="00172CC6" w:rsidRDefault="00172CC6" w:rsidP="00172CC6">
      <w:pPr>
        <w:autoSpaceDN w:val="0"/>
        <w:spacing w:line="276" w:lineRule="auto"/>
        <w:ind w:firstLine="0"/>
        <w:jc w:val="right"/>
        <w:rPr>
          <w:szCs w:val="24"/>
        </w:rPr>
      </w:pPr>
      <w:r w:rsidRPr="00172CC6">
        <w:rPr>
          <w:szCs w:val="24"/>
        </w:rPr>
        <w:t xml:space="preserve">от </w:t>
      </w:r>
      <w:r>
        <w:rPr>
          <w:szCs w:val="24"/>
        </w:rPr>
        <w:t>26.08.2024</w:t>
      </w:r>
      <w:r w:rsidRPr="00172CC6">
        <w:rPr>
          <w:szCs w:val="24"/>
        </w:rPr>
        <w:t xml:space="preserve"> № </w:t>
      </w:r>
      <w:r>
        <w:rPr>
          <w:szCs w:val="24"/>
        </w:rPr>
        <w:t>1745</w:t>
      </w:r>
    </w:p>
    <w:p w14:paraId="796ED7E0" w14:textId="77777777" w:rsidR="00172CC6" w:rsidRPr="00172CC6" w:rsidRDefault="00172CC6" w:rsidP="00172CC6">
      <w:pPr>
        <w:autoSpaceDN w:val="0"/>
        <w:spacing w:line="276" w:lineRule="auto"/>
        <w:ind w:firstLine="0"/>
        <w:jc w:val="center"/>
        <w:rPr>
          <w:b/>
          <w:szCs w:val="24"/>
        </w:rPr>
      </w:pPr>
    </w:p>
    <w:p w14:paraId="2C5CB63F" w14:textId="77777777" w:rsidR="00172CC6" w:rsidRPr="00172CC6" w:rsidRDefault="00172CC6" w:rsidP="00172CC6">
      <w:pPr>
        <w:autoSpaceDN w:val="0"/>
        <w:spacing w:line="276" w:lineRule="auto"/>
        <w:ind w:firstLine="0"/>
        <w:jc w:val="center"/>
        <w:rPr>
          <w:b/>
          <w:szCs w:val="24"/>
        </w:rPr>
      </w:pPr>
      <w:r w:rsidRPr="00172CC6">
        <w:rPr>
          <w:b/>
          <w:szCs w:val="24"/>
        </w:rPr>
        <w:t>ПЛАН МЕРОПРИЯТИЙ</w:t>
      </w:r>
    </w:p>
    <w:p w14:paraId="7BC84AC0" w14:textId="77777777" w:rsidR="00172CC6" w:rsidRPr="00172CC6" w:rsidRDefault="00172CC6" w:rsidP="00172CC6">
      <w:pPr>
        <w:autoSpaceDN w:val="0"/>
        <w:spacing w:line="276" w:lineRule="auto"/>
        <w:ind w:firstLine="0"/>
        <w:jc w:val="center"/>
        <w:rPr>
          <w:b/>
          <w:szCs w:val="24"/>
        </w:rPr>
      </w:pPr>
      <w:r w:rsidRPr="00172CC6">
        <w:rPr>
          <w:b/>
          <w:szCs w:val="24"/>
        </w:rPr>
        <w:t>по разработке прогноза социально-экономического развития Балахнинского муниципального</w:t>
      </w:r>
    </w:p>
    <w:p w14:paraId="4DE8ACF9" w14:textId="77777777" w:rsidR="00172CC6" w:rsidRPr="00172CC6" w:rsidRDefault="00172CC6" w:rsidP="00172CC6">
      <w:pPr>
        <w:autoSpaceDN w:val="0"/>
        <w:spacing w:line="276" w:lineRule="auto"/>
        <w:ind w:firstLine="0"/>
        <w:jc w:val="center"/>
        <w:rPr>
          <w:b/>
          <w:szCs w:val="24"/>
        </w:rPr>
      </w:pPr>
      <w:r w:rsidRPr="00172CC6">
        <w:rPr>
          <w:b/>
          <w:szCs w:val="24"/>
        </w:rPr>
        <w:t xml:space="preserve">округа Нижегородской области на среднесрочный период (на 2025 год и на плановый период 2026 и 2027 годов), </w:t>
      </w:r>
    </w:p>
    <w:p w14:paraId="7240A4CB" w14:textId="77777777" w:rsidR="00172CC6" w:rsidRPr="00172CC6" w:rsidRDefault="00172CC6" w:rsidP="00172CC6">
      <w:pPr>
        <w:autoSpaceDN w:val="0"/>
        <w:spacing w:line="276" w:lineRule="auto"/>
        <w:ind w:firstLine="0"/>
        <w:jc w:val="center"/>
        <w:rPr>
          <w:b/>
          <w:szCs w:val="24"/>
        </w:rPr>
      </w:pPr>
      <w:r w:rsidRPr="00172CC6">
        <w:rPr>
          <w:b/>
          <w:szCs w:val="24"/>
        </w:rPr>
        <w:t>бюджета Балахнинского муниципального округа Нижегородской области на 2025 год и на плановый период 2026 и 2027 годов</w:t>
      </w:r>
    </w:p>
    <w:p w14:paraId="34FF05DE" w14:textId="77777777" w:rsidR="00172CC6" w:rsidRPr="00172CC6" w:rsidRDefault="00172CC6" w:rsidP="00172CC6">
      <w:pPr>
        <w:autoSpaceDN w:val="0"/>
        <w:spacing w:line="276" w:lineRule="auto"/>
        <w:ind w:firstLine="0"/>
        <w:jc w:val="center"/>
        <w:rPr>
          <w:b/>
          <w:szCs w:val="24"/>
        </w:rPr>
      </w:pPr>
    </w:p>
    <w:p w14:paraId="3690F4E2" w14:textId="77777777" w:rsidR="00172CC6" w:rsidRPr="00172CC6" w:rsidRDefault="00172CC6" w:rsidP="00172CC6">
      <w:pPr>
        <w:autoSpaceDN w:val="0"/>
        <w:spacing w:line="276" w:lineRule="auto"/>
        <w:ind w:firstLine="0"/>
        <w:jc w:val="center"/>
        <w:rPr>
          <w:b/>
          <w:szCs w:val="24"/>
        </w:rPr>
      </w:pP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803"/>
        <w:gridCol w:w="3118"/>
        <w:gridCol w:w="1843"/>
        <w:gridCol w:w="2976"/>
      </w:tblGrid>
      <w:tr w:rsidR="00172CC6" w:rsidRPr="00172CC6" w14:paraId="6BA356C6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56C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 w:rsidRPr="00172CC6">
              <w:rPr>
                <w:b/>
                <w:szCs w:val="24"/>
              </w:rPr>
              <w:t xml:space="preserve">№ </w:t>
            </w:r>
            <w:proofErr w:type="gramStart"/>
            <w:r w:rsidRPr="00172CC6">
              <w:rPr>
                <w:b/>
                <w:szCs w:val="24"/>
              </w:rPr>
              <w:t>п</w:t>
            </w:r>
            <w:proofErr w:type="gramEnd"/>
            <w:r w:rsidRPr="00172CC6">
              <w:rPr>
                <w:b/>
                <w:szCs w:val="24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A72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 w:rsidRPr="00172CC6">
              <w:rPr>
                <w:b/>
                <w:szCs w:val="24"/>
              </w:rPr>
              <w:t>Наименование документа (материала)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1FB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 w:rsidRPr="00172CC6">
              <w:rPr>
                <w:b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9130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 w:rsidRPr="00172CC6">
              <w:rPr>
                <w:b/>
                <w:szCs w:val="24"/>
              </w:rPr>
              <w:t>Срок представления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B2E2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 w:rsidRPr="00172CC6">
              <w:rPr>
                <w:b/>
                <w:szCs w:val="24"/>
              </w:rPr>
              <w:t>Куда представляется</w:t>
            </w:r>
          </w:p>
        </w:tc>
      </w:tr>
      <w:tr w:rsidR="00172CC6" w:rsidRPr="00172CC6" w14:paraId="4369B957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DF7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BE7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 xml:space="preserve">Прогноз фонда оплаты труда по категориям работников бюджетной сферы, в том </w:t>
            </w:r>
            <w:proofErr w:type="gramStart"/>
            <w:r w:rsidRPr="00172CC6">
              <w:rPr>
                <w:szCs w:val="24"/>
              </w:rPr>
              <w:t>числе</w:t>
            </w:r>
            <w:proofErr w:type="gramEnd"/>
            <w:r w:rsidRPr="00172CC6">
              <w:rPr>
                <w:szCs w:val="24"/>
              </w:rPr>
              <w:t xml:space="preserve"> по которым предусмотрено повышение оплаты труда в рамках Указов Президента Российской Федерации от 7 мая 2012 года на 2024-2026 годы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9F0B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2B3C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6628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172CC6" w:rsidRPr="00172CC6" w14:paraId="3C015A70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09E8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F82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Прогнозная оценка доходов от использования муниципальной собственности и продажи муниципального имущества Балахнинского муниципального округа Нижегородской области в разрезе доходных источников на 2025-2027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A99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Комитет по управлению муниципальным имуществом и земельными ресурсами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FE7E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EC5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3A1AEC20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4133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F21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Прогнозы социально-экономического развития крупных предприятий, расположенных на территории Балахнинского муниципального округа Нижегородской области на 2025 год и на плановый период 2026 и 2027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DE1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85EC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94B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Министерство экономического развития и инвестиций Нижегородской области</w:t>
            </w:r>
          </w:p>
        </w:tc>
      </w:tr>
      <w:tr w:rsidR="00172CC6" w:rsidRPr="00172CC6" w14:paraId="17AA1C20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519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7F52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Согласование основных социально-экономических показателей на 2025-2027 годы с Министерством экономического развития и инвестиций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3D7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AFF1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</w:p>
          <w:p w14:paraId="60B9679F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2C02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Министерство экономического развития и инвестиций Нижегородской области</w:t>
            </w:r>
          </w:p>
        </w:tc>
      </w:tr>
      <w:tr w:rsidR="00172CC6" w:rsidRPr="00172CC6" w14:paraId="632EFB53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B17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2B21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 xml:space="preserve">Основные параметры прогноза социально-экономического развития Балахнинского муниципального округа на 2024-2027 годы, согласованные с Министерством экономического </w:t>
            </w:r>
            <w:r w:rsidRPr="00172CC6">
              <w:rPr>
                <w:szCs w:val="24"/>
              </w:rPr>
              <w:lastRenderedPageBreak/>
              <w:t>развития и инвестиций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3F11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lastRenderedPageBreak/>
              <w:t xml:space="preserve">Управление экономики, предпринимательства и инвестиционной политики </w:t>
            </w:r>
            <w:r w:rsidRPr="00172CC6">
              <w:rPr>
                <w:szCs w:val="24"/>
              </w:rPr>
              <w:lastRenderedPageBreak/>
              <w:t>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6436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lastRenderedPageBreak/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612F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76BC4C33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8249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lastRenderedPageBreak/>
              <w:t>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E9EA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Согласование налоговых и неналоговых доходов бюджета Балахнинского муниципального округа Нижегородской области на 2025-2027 годы с Министерством финансов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5CBE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E1B4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Август </w:t>
            </w:r>
          </w:p>
          <w:p w14:paraId="1E3999D3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E88E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172CC6" w:rsidRPr="00172CC6" w14:paraId="1424A6BF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3EB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 xml:space="preserve">7.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7B18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Сверка исходных данных, используемых для формирования «модельных бюджетов» на 2025 год и на плановый период 2026 и 2027 годов, с министерством финансов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43A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21ED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Август </w:t>
            </w:r>
          </w:p>
          <w:p w14:paraId="30876D25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FB6F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172CC6" w:rsidRPr="00172CC6" w14:paraId="54275363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A38F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8B4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Лимиты потребления электрической и тепловой энергии, средняя стоимость потребляемой тепловой энергии, прогноз увеличения тарифов и сводные объемные показатели по холодному водоснабжению и водоотведению по муниципальным учреждениям Балахнинского муниципального округа Нижегородской области в разрезе отраслей и потребителей на 2025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E77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Управление жилья и инженерной инфраструктуры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4F38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Сентябрь </w:t>
            </w:r>
            <w:proofErr w:type="gramStart"/>
            <w:r w:rsidRPr="00172CC6">
              <w:rPr>
                <w:szCs w:val="24"/>
              </w:rPr>
              <w:t>-о</w:t>
            </w:r>
            <w:proofErr w:type="gramEnd"/>
            <w:r w:rsidRPr="00172CC6">
              <w:rPr>
                <w:szCs w:val="24"/>
              </w:rPr>
              <w:t>ктябрь</w:t>
            </w:r>
          </w:p>
          <w:p w14:paraId="41FBD768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963B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5CE2D105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E3D8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9802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Перечень утвержденных муниципальных программ Балахнинского муниципального округа Нижегородской области и проектов муниципальных программ Балахнинского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439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E0E8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Сентябрь </w:t>
            </w:r>
          </w:p>
          <w:p w14:paraId="4B18F13B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532E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021C700C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875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10.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8B8A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Данные о численности постоянного населения по состоянию на 01.01.2024г. Балахнинского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07CC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EEB5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Сентябрь </w:t>
            </w:r>
          </w:p>
          <w:p w14:paraId="5160682D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58B1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714482B1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25A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11.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0801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 xml:space="preserve">Постановление администрации Балахнинского муниципального округа «Об утверждении Основных направлений бюджетной и налоговой политики в </w:t>
            </w:r>
            <w:proofErr w:type="spellStart"/>
            <w:r w:rsidRPr="00172CC6">
              <w:rPr>
                <w:szCs w:val="24"/>
              </w:rPr>
              <w:t>Балахнинском</w:t>
            </w:r>
            <w:proofErr w:type="spellEnd"/>
            <w:r w:rsidRPr="00172CC6">
              <w:rPr>
                <w:szCs w:val="24"/>
              </w:rPr>
              <w:t xml:space="preserve"> муниципальном округе Нижегородской области на 2025 год и на плановый период 2026 и 2027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EFC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3781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Сентябрь-</w:t>
            </w:r>
          </w:p>
          <w:p w14:paraId="31EC08A9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октябрь</w:t>
            </w:r>
          </w:p>
          <w:p w14:paraId="47150918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56C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172CC6" w:rsidRPr="00172CC6" w14:paraId="02A88741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C4EC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12.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7F0E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Методика планирования бюджетных ассигнований бюджета Балахнинского муниципального округа Нижегородской области на 2025 год и на плановый период 2026 и 2027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168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5BD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до 7 октября </w:t>
            </w:r>
          </w:p>
          <w:p w14:paraId="5F2C0C15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5E5A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Субъекты бюджетного планирования</w:t>
            </w:r>
          </w:p>
        </w:tc>
      </w:tr>
      <w:tr w:rsidR="00172CC6" w:rsidRPr="00172CC6" w14:paraId="6AF986DA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72F3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13.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9FD0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Методические рекомендации по формированию реестров расходных обязательств на 2025 год и на плановый период 2026 и 2027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964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DF9B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до 7 октября </w:t>
            </w:r>
          </w:p>
          <w:p w14:paraId="2C7A4382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91F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Главные распорядители и получатели средств бюджета муниципального </w:t>
            </w:r>
            <w:r w:rsidRPr="00172CC6">
              <w:rPr>
                <w:szCs w:val="24"/>
              </w:rPr>
              <w:lastRenderedPageBreak/>
              <w:t>округа</w:t>
            </w:r>
          </w:p>
        </w:tc>
      </w:tr>
      <w:tr w:rsidR="00172CC6" w:rsidRPr="00172CC6" w14:paraId="65CCB640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414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lastRenderedPageBreak/>
              <w:t xml:space="preserve">14.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D971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Бюджетные заявки и обоснования бюджетных ассигнований на 2025 год и на плановый период 2026 и 2027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BB0B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4A45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до 17 октября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188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788D7B52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B2E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15.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393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Формирование проектов муниципальных заданий и проектов нормативных затрат на оказание муниципальных услуг (выполнение работ) на 2025 год и на плановый период 2026 и 2027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98AB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BFFA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до 17 октября</w:t>
            </w:r>
          </w:p>
          <w:p w14:paraId="440583DB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 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E94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172CC6" w:rsidRPr="00172CC6" w14:paraId="4CD9F734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E489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16.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3D6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Обобщенные результаты проведенной оценки потребности в предоставлении муниципальных услуг (выполнении работ) в соответствии с постановлением Администрации Балахнинского муниципального округа от 17 сентября 2021 г. № 1695 (с пояснениями и обоснованиями проведенной оценки)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65E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Управление образования и социально-правовой защиты детства</w:t>
            </w:r>
          </w:p>
          <w:p w14:paraId="13FDD4F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Отдел культуры и туризма</w:t>
            </w:r>
          </w:p>
          <w:p w14:paraId="0BE0BCB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Отдел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556F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до 17 октября </w:t>
            </w:r>
          </w:p>
          <w:p w14:paraId="129B54B3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148B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6994809C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7682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17.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334B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Предварительные (плановые) реестры расходных обязательств субъектов бюджетного планирования Балахнинского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847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6FE5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До 21 октября </w:t>
            </w:r>
          </w:p>
          <w:p w14:paraId="7F837389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5CAE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2EB3283F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D531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18.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5738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Предварительная информация по прогнозу социально-экономического развития Балахнинского муниципального округа Нижегородской области на долгосрочный период для разработки бюджетного прогноза Балахнинского муниципального округа Нижегородской области на долгосрочный период (2021-2032 годы)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5CF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CBD0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Октябрь-ноябрь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9439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00ACBD4E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D50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19.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173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Проект решения Совета депутатов Балахнинского муниципального округа Нижегородской области «</w:t>
            </w:r>
            <w:r w:rsidRPr="00172CC6">
              <w:rPr>
                <w:color w:val="000000"/>
                <w:szCs w:val="24"/>
              </w:rPr>
              <w:t>О согласовании дополнительного норматива отчислений от налога на доходы физических лиц»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258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5F85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Октябрь-ноябрь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42FE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172CC6" w:rsidRPr="00172CC6" w14:paraId="17AE56D0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0132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20.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CD48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Формирование прогноза бюджета Балахнинского муниципального округа Нижегородской области на 2025 год и на плановый период 2026 и 2027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1AC0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F831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До 1 ноября </w:t>
            </w:r>
          </w:p>
          <w:p w14:paraId="235D2B5F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9E7F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Бюджетная комиссия администрации округа</w:t>
            </w:r>
          </w:p>
        </w:tc>
      </w:tr>
      <w:tr w:rsidR="00172CC6" w:rsidRPr="00172CC6" w14:paraId="2F2A9A18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39E3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 xml:space="preserve">21.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8883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 xml:space="preserve">Сводные показатели проектов муниципальных заданий на оказание муниципальных услуг (выполнение работ) муниципальными учреждениями Балахнинского муниципального округа на 2025 и на плановый период 2026 и 2027 годы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FBA2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3B03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До 01 ноября</w:t>
            </w:r>
          </w:p>
          <w:p w14:paraId="2B99AEAB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 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A20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788607BC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635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 xml:space="preserve">22.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95B1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 xml:space="preserve">Паспорта утвержденных муниципальных программ </w:t>
            </w:r>
            <w:r w:rsidRPr="00172CC6">
              <w:rPr>
                <w:szCs w:val="24"/>
              </w:rPr>
              <w:lastRenderedPageBreak/>
              <w:t>Балахнинского муниципального округа, финансируемых в 2025-2027 годах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75E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lastRenderedPageBreak/>
              <w:t xml:space="preserve">Муниципальные заказчики </w:t>
            </w:r>
            <w:r w:rsidRPr="00172CC6">
              <w:rPr>
                <w:szCs w:val="24"/>
              </w:rPr>
              <w:lastRenderedPageBreak/>
              <w:t>– координаторы муниципальных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E727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lastRenderedPageBreak/>
              <w:t>До 12 ноября</w:t>
            </w:r>
          </w:p>
          <w:p w14:paraId="0DB47A8B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lastRenderedPageBreak/>
              <w:t>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E2E3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lastRenderedPageBreak/>
              <w:t xml:space="preserve">Финансовое управление </w:t>
            </w:r>
            <w:r w:rsidRPr="00172CC6">
              <w:rPr>
                <w:szCs w:val="24"/>
              </w:rPr>
              <w:lastRenderedPageBreak/>
              <w:t>администрации округа</w:t>
            </w:r>
          </w:p>
        </w:tc>
      </w:tr>
      <w:tr w:rsidR="00172CC6" w:rsidRPr="00172CC6" w14:paraId="202AC3F7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BF5E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lastRenderedPageBreak/>
              <w:t>24.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4D9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Проекты изменений в паспорта муниципальных программ, приведенные в соответствии с проектом решения Совета депутатов Балахнинского муниципального округа Нижегородской области «О бюджете Балахнинского муниципального округа Нижегородской области на 2025 год и на плановый период 2026 и 2027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8EE5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Координаторы муниципальных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B664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До 12 ноября</w:t>
            </w:r>
          </w:p>
          <w:p w14:paraId="2909F3F2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47A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172CC6" w:rsidRPr="00172CC6" w14:paraId="02FA6FF7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A7FC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25.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2C70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Прогноз социально-экономического развития Балахнинского муниципального округа Нижегородской области на среднесрочный период (на 2024 год и на период до 2027 года)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FE1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3062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До 12 ноября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21E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172CC6" w:rsidRPr="00172CC6" w14:paraId="2DAD5655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080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26.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A10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Предварительные итоги социально-экономического развития округа за истекший период 2024 года и ожидаемые итоги социально-экономического развития Балахнинского муниципального округа за 2025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74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FF7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До 12 ноября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9E78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172CC6" w:rsidRPr="00172CC6" w14:paraId="50CC7D9C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D491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27.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A8C6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Проект решения Совета депутатов Балахнинского муниципального округа Нижегородской области «О бюджете Балахнинского муниципального округа Нижегородской области на 2025 год и на плановый период 2026 и 2027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958F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82C9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До 15 ноября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522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172CC6" w:rsidRPr="00172CC6" w14:paraId="22909A5F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ADDA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28.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586B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Сводный предварительный (плановый) реестр расходных обязательств Балахнинского муниципального округа на 2025 год и плановый период 2026 и 2027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BAA3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0124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До 15 ноября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9A92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172CC6" w:rsidRPr="00172CC6" w14:paraId="744A5410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055B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29.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3B8A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 xml:space="preserve">Основные направления налоговой и бюджетной политики в </w:t>
            </w:r>
            <w:proofErr w:type="spellStart"/>
            <w:r w:rsidRPr="00172CC6">
              <w:rPr>
                <w:szCs w:val="24"/>
              </w:rPr>
              <w:t>Балахнинском</w:t>
            </w:r>
            <w:proofErr w:type="spellEnd"/>
            <w:r w:rsidRPr="00172CC6">
              <w:rPr>
                <w:szCs w:val="24"/>
              </w:rPr>
              <w:t xml:space="preserve"> муниципальном округе на 2025 год и на плановый период 2026 и 2027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01E9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2D3F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До 15 ноября 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AF6A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172CC6" w:rsidRPr="00172CC6" w14:paraId="5D86392F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F2DB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30.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9DF1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Постановление администрации Балахнинского муниципального округа Нижегородской области «Об утверждении уточненных реестров расходных обязательств бюджета Балахнинского муниципального округа Нижегородской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ECF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4F7E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 xml:space="preserve">Не позднее 60 дней после принятия решения Советом депутатов Балахнинского муниципального </w:t>
            </w:r>
            <w:r w:rsidRPr="00172CC6">
              <w:rPr>
                <w:szCs w:val="24"/>
              </w:rPr>
              <w:lastRenderedPageBreak/>
              <w:t>округа о бюджете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DB4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172CC6" w:rsidRPr="00172CC6" w14:paraId="1C2BE6A5" w14:textId="77777777" w:rsidTr="00045D5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B79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lastRenderedPageBreak/>
              <w:t>31.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C477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172CC6">
              <w:rPr>
                <w:szCs w:val="24"/>
              </w:rPr>
              <w:t>Постановление администрации Балахнинского муниципального округа «О внесении изменений в постановление администрации Балахнинского муниципального округа Нижегородской области «Об утверждении бюджетного прогноза Балахнинского муниципального округа Нижегородской области на долгосрочный период (2021-2032 годы)»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F44D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2915" w14:textId="77777777" w:rsidR="00172CC6" w:rsidRPr="00172CC6" w:rsidRDefault="00172CC6" w:rsidP="00172CC6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172CC6">
              <w:rPr>
                <w:szCs w:val="24"/>
              </w:rPr>
              <w:t>Не позднее 45 календарных дней со дня официального опубликования решения Советом депутатов Балахнинского муниципального округа о бюджете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ED0" w14:textId="77777777" w:rsidR="00172CC6" w:rsidRPr="00172CC6" w:rsidRDefault="00172CC6" w:rsidP="00172CC6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14:paraId="5B3BFCB1" w14:textId="77777777" w:rsidR="00172CC6" w:rsidRPr="00172CC6" w:rsidRDefault="00172CC6" w:rsidP="00172CC6">
      <w:pPr>
        <w:autoSpaceDN w:val="0"/>
        <w:ind w:firstLine="0"/>
        <w:rPr>
          <w:rFonts w:eastAsia="Times New Roman"/>
          <w:szCs w:val="24"/>
          <w:lang w:eastAsia="ru-RU"/>
        </w:rPr>
      </w:pPr>
    </w:p>
    <w:sectPr w:rsidR="00172CC6" w:rsidRPr="00172CC6" w:rsidSect="00172CC6">
      <w:headerReference w:type="default" r:id="rId9"/>
      <w:headerReference w:type="first" r:id="rId10"/>
      <w:pgSz w:w="16838" w:h="11906" w:orient="landscape"/>
      <w:pgMar w:top="568" w:right="851" w:bottom="851" w:left="1134" w:header="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6D973" w14:textId="77777777" w:rsidR="00021077" w:rsidRDefault="00021077" w:rsidP="007F0268">
      <w:r>
        <w:separator/>
      </w:r>
    </w:p>
  </w:endnote>
  <w:endnote w:type="continuationSeparator" w:id="0">
    <w:p w14:paraId="635E60FF" w14:textId="77777777" w:rsidR="00021077" w:rsidRDefault="0002107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B0F73" w14:textId="77777777" w:rsidR="00021077" w:rsidRDefault="00021077" w:rsidP="007F0268">
      <w:r>
        <w:separator/>
      </w:r>
    </w:p>
  </w:footnote>
  <w:footnote w:type="continuationSeparator" w:id="0">
    <w:p w14:paraId="61D3669C" w14:textId="77777777" w:rsidR="00021077" w:rsidRDefault="00021077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2EB53" w14:textId="77777777" w:rsidR="00754D04" w:rsidRPr="00CF729A" w:rsidRDefault="00754D04">
    <w:pPr>
      <w:pStyle w:val="a5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C4DE1" w14:textId="77777777" w:rsidR="00754D04" w:rsidRPr="00172CC6" w:rsidRDefault="00754D04" w:rsidP="00172C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77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CC6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992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120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4D04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41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91B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14D7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1B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E941E-D2A5-459F-8A1E-9BE2A766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2024-08-27T11:01:00Z</dcterms:created>
  <dcterms:modified xsi:type="dcterms:W3CDTF">2024-08-27T11:01:00Z</dcterms:modified>
</cp:coreProperties>
</file>